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B7ECE" w14:textId="77777777" w:rsidR="00C47245" w:rsidRPr="008A314A" w:rsidRDefault="00C47245" w:rsidP="003D3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4BFC9C7F" w14:textId="77777777" w:rsidR="00C47245" w:rsidRPr="00612A61" w:rsidRDefault="00C47245" w:rsidP="003D31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14:paraId="350C9120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E283C10" w14:textId="77777777" w:rsidR="00C47245" w:rsidRPr="00612A61" w:rsidRDefault="005B58DF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1CDC269" wp14:editId="7DA82722">
            <wp:extent cx="1209675" cy="1295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F793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5EA79FF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 xml:space="preserve">Изначально Вышестоящий Дом Изначально Вышестоящего </w:t>
      </w:r>
      <w:r w:rsidR="00695B17">
        <w:rPr>
          <w:rFonts w:ascii="Times New Roman" w:hAnsi="Times New Roman"/>
          <w:b/>
          <w:color w:val="000000"/>
          <w:sz w:val="26"/>
          <w:szCs w:val="26"/>
        </w:rPr>
        <w:t>Отц</w:t>
      </w:r>
      <w:r w:rsidRPr="00612A61">
        <w:rPr>
          <w:rFonts w:ascii="Times New Roman" w:hAnsi="Times New Roman"/>
          <w:b/>
          <w:color w:val="000000"/>
          <w:sz w:val="26"/>
          <w:szCs w:val="26"/>
        </w:rPr>
        <w:t>а</w:t>
      </w:r>
    </w:p>
    <w:p w14:paraId="3F57234C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0CF1F799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39B46C05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59A0C193" w14:textId="77777777" w:rsidR="00C47245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12A61">
        <w:rPr>
          <w:rFonts w:ascii="Times New Roman" w:hAnsi="Times New Roman"/>
          <w:b/>
          <w:color w:val="000000"/>
          <w:sz w:val="32"/>
          <w:szCs w:val="32"/>
        </w:rPr>
        <w:t>Восьмой</w:t>
      </w:r>
      <w:r w:rsidR="00C47245" w:rsidRPr="00612A61">
        <w:rPr>
          <w:rFonts w:ascii="Times New Roman" w:hAnsi="Times New Roman"/>
          <w:b/>
          <w:color w:val="000000"/>
          <w:sz w:val="32"/>
          <w:szCs w:val="32"/>
        </w:rPr>
        <w:t xml:space="preserve"> курс Синтеза Изначально Вышестоящего </w:t>
      </w:r>
      <w:r w:rsidR="00695B17">
        <w:rPr>
          <w:rFonts w:ascii="Times New Roman" w:hAnsi="Times New Roman"/>
          <w:b/>
          <w:color w:val="000000"/>
          <w:sz w:val="32"/>
          <w:szCs w:val="32"/>
        </w:rPr>
        <w:t>Отц</w:t>
      </w:r>
      <w:r w:rsidR="00C47245" w:rsidRPr="00612A61">
        <w:rPr>
          <w:rFonts w:ascii="Times New Roman" w:hAnsi="Times New Roman"/>
          <w:b/>
          <w:color w:val="000000"/>
          <w:sz w:val="32"/>
          <w:szCs w:val="32"/>
        </w:rPr>
        <w:t>а</w:t>
      </w:r>
    </w:p>
    <w:p w14:paraId="072F025E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17A7B15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2D0B18A" w14:textId="77777777"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B37DDF6" w14:textId="77777777"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94B169D" w14:textId="77777777"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0AF3C42" w14:textId="77777777"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7DA784CB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E9E5144" w14:textId="6553AE27" w:rsidR="00C47245" w:rsidRPr="00612A61" w:rsidRDefault="00AF2EE0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 w:rsidRPr="00612A61">
        <w:rPr>
          <w:rFonts w:ascii="Times New Roman" w:hAnsi="Times New Roman"/>
          <w:b/>
          <w:color w:val="000000"/>
          <w:sz w:val="96"/>
          <w:szCs w:val="96"/>
        </w:rPr>
        <w:t>1</w:t>
      </w:r>
      <w:r w:rsidR="00652905">
        <w:rPr>
          <w:rFonts w:ascii="Times New Roman" w:hAnsi="Times New Roman"/>
          <w:b/>
          <w:color w:val="000000"/>
          <w:sz w:val="96"/>
          <w:szCs w:val="96"/>
        </w:rPr>
        <w:t>20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="008B7F21">
        <w:rPr>
          <w:rFonts w:ascii="Times New Roman" w:hAnsi="Times New Roman"/>
          <w:b/>
          <w:color w:val="000000"/>
          <w:sz w:val="96"/>
          <w:szCs w:val="96"/>
        </w:rPr>
        <w:t>1</w:t>
      </w:r>
      <w:r w:rsidR="00652905">
        <w:rPr>
          <w:rFonts w:ascii="Times New Roman" w:hAnsi="Times New Roman"/>
          <w:b/>
          <w:color w:val="000000"/>
          <w:sz w:val="96"/>
          <w:szCs w:val="96"/>
        </w:rPr>
        <w:t>6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14:paraId="3AA0585F" w14:textId="77777777"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 xml:space="preserve">Синтез Изначально Вышестоящего </w:t>
      </w:r>
      <w:r w:rsidR="00695B17">
        <w:rPr>
          <w:rFonts w:ascii="Times New Roman" w:hAnsi="Times New Roman"/>
          <w:b/>
          <w:sz w:val="44"/>
          <w:szCs w:val="44"/>
        </w:rPr>
        <w:t>Отц</w:t>
      </w:r>
      <w:r w:rsidRPr="008A314A">
        <w:rPr>
          <w:rFonts w:ascii="Times New Roman" w:hAnsi="Times New Roman"/>
          <w:b/>
          <w:sz w:val="44"/>
          <w:szCs w:val="44"/>
        </w:rPr>
        <w:t>а</w:t>
      </w:r>
    </w:p>
    <w:p w14:paraId="346B16F8" w14:textId="77777777"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B5CF580" w14:textId="06362699" w:rsidR="00C47245" w:rsidRPr="00832792" w:rsidRDefault="003D31E1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D31E1">
        <w:rPr>
          <w:rFonts w:ascii="Times New Roman" w:hAnsi="Times New Roman"/>
          <w:b/>
          <w:sz w:val="44"/>
          <w:szCs w:val="44"/>
        </w:rPr>
        <w:t xml:space="preserve">ИВДИВО-Синтез </w:t>
      </w:r>
      <w:r w:rsidR="0070748E">
        <w:rPr>
          <w:rFonts w:ascii="Times New Roman" w:hAnsi="Times New Roman"/>
          <w:b/>
          <w:sz w:val="44"/>
          <w:szCs w:val="44"/>
        </w:rPr>
        <w:br/>
        <w:t xml:space="preserve">Изначально Вышестоящего </w:t>
      </w:r>
      <w:r w:rsidR="00652905">
        <w:rPr>
          <w:rFonts w:ascii="Times New Roman" w:hAnsi="Times New Roman"/>
          <w:b/>
          <w:sz w:val="44"/>
          <w:szCs w:val="44"/>
        </w:rPr>
        <w:t>Отца</w:t>
      </w:r>
      <w:r w:rsidRPr="003D31E1">
        <w:rPr>
          <w:rFonts w:ascii="Times New Roman" w:hAnsi="Times New Roman"/>
          <w:b/>
          <w:sz w:val="44"/>
          <w:szCs w:val="44"/>
        </w:rPr>
        <w:t xml:space="preserve"> </w:t>
      </w:r>
      <w:r w:rsidR="0070748E">
        <w:rPr>
          <w:rFonts w:ascii="Times New Roman" w:hAnsi="Times New Roman"/>
          <w:b/>
          <w:sz w:val="44"/>
          <w:szCs w:val="44"/>
        </w:rPr>
        <w:br/>
      </w:r>
      <w:r w:rsidRPr="003D31E1">
        <w:rPr>
          <w:rFonts w:ascii="Times New Roman" w:hAnsi="Times New Roman"/>
          <w:b/>
          <w:sz w:val="44"/>
          <w:szCs w:val="44"/>
        </w:rPr>
        <w:t xml:space="preserve">Изначально Вышестоящего </w:t>
      </w:r>
      <w:r w:rsidR="00695B17">
        <w:rPr>
          <w:rFonts w:ascii="Times New Roman" w:hAnsi="Times New Roman"/>
          <w:b/>
          <w:sz w:val="44"/>
          <w:szCs w:val="44"/>
        </w:rPr>
        <w:t>Отц</w:t>
      </w:r>
      <w:r w:rsidRPr="003D31E1">
        <w:rPr>
          <w:rFonts w:ascii="Times New Roman" w:hAnsi="Times New Roman"/>
          <w:b/>
          <w:sz w:val="44"/>
          <w:szCs w:val="44"/>
        </w:rPr>
        <w:t>а</w:t>
      </w:r>
    </w:p>
    <w:p w14:paraId="0842D4F8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14:paraId="06F0DAAE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01FB9B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1E6491" w14:textId="156E71D1" w:rsidR="00C47245" w:rsidRPr="008512B4" w:rsidRDefault="008512B4" w:rsidP="003D31E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8512B4">
        <w:rPr>
          <w:rFonts w:ascii="Times New Roman" w:hAnsi="Times New Roman"/>
          <w:b/>
          <w:i/>
          <w:color w:val="FF0000"/>
          <w:sz w:val="32"/>
          <w:szCs w:val="32"/>
        </w:rPr>
        <w:t>ПРАКТИКА 9</w:t>
      </w:r>
    </w:p>
    <w:p w14:paraId="3D04E0CC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F30CEF1" w14:textId="77777777"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7FF5C8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04A171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B25732" w14:textId="774A9F06" w:rsidR="00C47245" w:rsidRPr="00612A61" w:rsidRDefault="00C70378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652905">
        <w:rPr>
          <w:rFonts w:ascii="Times New Roman" w:hAnsi="Times New Roman"/>
          <w:color w:val="000000"/>
          <w:sz w:val="24"/>
          <w:szCs w:val="24"/>
        </w:rPr>
        <w:t>3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652905">
        <w:rPr>
          <w:rFonts w:ascii="Times New Roman" w:hAnsi="Times New Roman"/>
          <w:color w:val="000000"/>
          <w:sz w:val="24"/>
          <w:szCs w:val="24"/>
        </w:rPr>
        <w:t>4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2905">
        <w:rPr>
          <w:rFonts w:ascii="Times New Roman" w:hAnsi="Times New Roman"/>
          <w:color w:val="000000"/>
          <w:sz w:val="24"/>
          <w:szCs w:val="24"/>
        </w:rPr>
        <w:t>сентября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D0B8C">
        <w:rPr>
          <w:rFonts w:ascii="Times New Roman" w:hAnsi="Times New Roman"/>
          <w:color w:val="000000"/>
          <w:sz w:val="24"/>
          <w:szCs w:val="24"/>
        </w:rPr>
        <w:t>5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3EC80FA0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0C4DB6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0DF7C4" w14:textId="77777777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5E6D9F7" w14:textId="6687DDC9"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A61">
        <w:rPr>
          <w:rFonts w:ascii="Times New Roman" w:hAnsi="Times New Roman"/>
          <w:color w:val="000000"/>
          <w:sz w:val="24"/>
          <w:szCs w:val="24"/>
        </w:rPr>
        <w:t xml:space="preserve">ИВДИВО Москва, </w:t>
      </w:r>
      <w:r w:rsidR="008557FF">
        <w:rPr>
          <w:rFonts w:ascii="Times New Roman" w:hAnsi="Times New Roman"/>
          <w:color w:val="000000"/>
          <w:sz w:val="24"/>
          <w:szCs w:val="24"/>
        </w:rPr>
        <w:t>СГРБ</w:t>
      </w:r>
    </w:p>
    <w:p w14:paraId="3444C8AD" w14:textId="120CCA55" w:rsidR="00364E77" w:rsidRPr="003D31E1" w:rsidRDefault="00832792" w:rsidP="007927DF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DD356B6" w14:textId="243C1C17" w:rsidR="007927DF" w:rsidRDefault="00EF1733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31E1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</w:t>
      </w:r>
      <w:r w:rsidR="007927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B58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905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3FB250FE" w14:textId="486C9966" w:rsidR="00EF1733" w:rsidRPr="003D31E1" w:rsidRDefault="00EF1733" w:rsidP="003D3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31E1">
        <w:rPr>
          <w:rFonts w:ascii="Times New Roman" w:hAnsi="Times New Roman" w:cs="Times New Roman"/>
          <w:b/>
          <w:i/>
          <w:sz w:val="24"/>
          <w:szCs w:val="24"/>
        </w:rPr>
        <w:t xml:space="preserve">время: </w:t>
      </w:r>
      <w:r w:rsidR="006A47D5" w:rsidRPr="006A47D5">
        <w:rPr>
          <w:rFonts w:ascii="Times New Roman" w:hAnsi="Times New Roman" w:cs="Times New Roman"/>
          <w:b/>
          <w:i/>
          <w:sz w:val="24"/>
          <w:szCs w:val="24"/>
        </w:rPr>
        <w:t>01:14</w:t>
      </w:r>
      <w:r w:rsidR="00B20A8A">
        <w:rPr>
          <w:rFonts w:ascii="Times New Roman" w:hAnsi="Times New Roman" w:cs="Times New Roman"/>
          <w:b/>
          <w:i/>
          <w:sz w:val="24"/>
          <w:szCs w:val="24"/>
        </w:rPr>
        <w:t>:04</w:t>
      </w:r>
      <w:r w:rsidR="006A47D5" w:rsidRPr="006A47D5">
        <w:rPr>
          <w:rFonts w:ascii="Times New Roman" w:hAnsi="Times New Roman" w:cs="Times New Roman"/>
          <w:b/>
          <w:i/>
          <w:sz w:val="24"/>
          <w:szCs w:val="24"/>
        </w:rPr>
        <w:t>-01:23</w:t>
      </w:r>
      <w:r w:rsidR="00E924B8">
        <w:rPr>
          <w:rFonts w:ascii="Times New Roman" w:hAnsi="Times New Roman" w:cs="Times New Roman"/>
          <w:b/>
          <w:i/>
          <w:sz w:val="24"/>
          <w:szCs w:val="24"/>
        </w:rPr>
        <w:t>:42</w:t>
      </w:r>
    </w:p>
    <w:p w14:paraId="36DA080D" w14:textId="77777777" w:rsidR="00387C68" w:rsidRDefault="00387C68" w:rsidP="003D31E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0AF5F84" w14:textId="165A98AE" w:rsidR="00525D39" w:rsidRPr="00525D39" w:rsidRDefault="006A47D5" w:rsidP="008557F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Практика 9. Первостяжание. С</w:t>
      </w:r>
      <w:r w:rsidRPr="006A47D5">
        <w:rPr>
          <w:rFonts w:ascii="Times New Roman" w:hAnsi="Times New Roman" w:cs="Times New Roman"/>
          <w:b/>
          <w:iCs/>
          <w:sz w:val="24"/>
          <w:szCs w:val="24"/>
        </w:rPr>
        <w:t>тяжание Человек-</w:t>
      </w:r>
      <w:r w:rsidR="008557FF" w:rsidRPr="006A47D5">
        <w:rPr>
          <w:rFonts w:ascii="Times New Roman" w:hAnsi="Times New Roman" w:cs="Times New Roman"/>
          <w:b/>
          <w:iCs/>
          <w:sz w:val="24"/>
          <w:szCs w:val="24"/>
        </w:rPr>
        <w:t xml:space="preserve">землян </w:t>
      </w:r>
      <w:r w:rsidRPr="006A47D5">
        <w:rPr>
          <w:rFonts w:ascii="Times New Roman" w:hAnsi="Times New Roman" w:cs="Times New Roman"/>
          <w:b/>
          <w:iCs/>
          <w:sz w:val="24"/>
          <w:szCs w:val="24"/>
        </w:rPr>
        <w:t>в четырёх ранее стяжённых архетипах ИВДИВО</w:t>
      </w:r>
      <w:r>
        <w:rPr>
          <w:rFonts w:ascii="Times New Roman" w:hAnsi="Times New Roman" w:cs="Times New Roman"/>
          <w:b/>
          <w:iCs/>
          <w:sz w:val="24"/>
          <w:szCs w:val="24"/>
        </w:rPr>
        <w:t>. Ст</w:t>
      </w:r>
      <w:r w:rsidRPr="006A47D5">
        <w:rPr>
          <w:rFonts w:ascii="Times New Roman" w:hAnsi="Times New Roman" w:cs="Times New Roman"/>
          <w:b/>
          <w:iCs/>
          <w:sz w:val="24"/>
          <w:szCs w:val="24"/>
        </w:rPr>
        <w:t xml:space="preserve">яжание трёх видов </w:t>
      </w:r>
      <w:r w:rsidR="008557FF">
        <w:rPr>
          <w:rFonts w:ascii="Times New Roman" w:hAnsi="Times New Roman" w:cs="Times New Roman"/>
          <w:b/>
          <w:iCs/>
          <w:sz w:val="24"/>
          <w:szCs w:val="24"/>
        </w:rPr>
        <w:t>т</w:t>
      </w:r>
      <w:r w:rsidR="008557FF" w:rsidRPr="006A47D5">
        <w:rPr>
          <w:rFonts w:ascii="Times New Roman" w:hAnsi="Times New Roman" w:cs="Times New Roman"/>
          <w:b/>
          <w:iCs/>
          <w:sz w:val="24"/>
          <w:szCs w:val="24"/>
        </w:rPr>
        <w:t xml:space="preserve">ел </w:t>
      </w:r>
      <w:r w:rsidRPr="006A47D5">
        <w:rPr>
          <w:rFonts w:ascii="Times New Roman" w:hAnsi="Times New Roman" w:cs="Times New Roman"/>
          <w:b/>
          <w:iCs/>
          <w:sz w:val="24"/>
          <w:szCs w:val="24"/>
        </w:rPr>
        <w:t xml:space="preserve">в шести архетипах ИВДИВО шести </w:t>
      </w:r>
      <w:r w:rsidR="008557FF" w:rsidRPr="006A47D5">
        <w:rPr>
          <w:rFonts w:ascii="Times New Roman" w:hAnsi="Times New Roman" w:cs="Times New Roman"/>
          <w:b/>
          <w:iCs/>
          <w:sz w:val="24"/>
          <w:szCs w:val="24"/>
        </w:rPr>
        <w:t>космос</w:t>
      </w:r>
      <w:r w:rsidR="008557FF">
        <w:rPr>
          <w:rFonts w:ascii="Times New Roman" w:hAnsi="Times New Roman" w:cs="Times New Roman"/>
          <w:b/>
          <w:iCs/>
          <w:sz w:val="24"/>
          <w:szCs w:val="24"/>
        </w:rPr>
        <w:t>ов</w:t>
      </w:r>
      <w:r w:rsidR="008557FF" w:rsidRPr="006A47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A47D5">
        <w:rPr>
          <w:rFonts w:ascii="Times New Roman" w:hAnsi="Times New Roman" w:cs="Times New Roman"/>
          <w:b/>
          <w:iCs/>
          <w:sz w:val="24"/>
          <w:szCs w:val="24"/>
        </w:rPr>
        <w:t>нового стандарта реализации</w:t>
      </w:r>
    </w:p>
    <w:p w14:paraId="3B8D98CE" w14:textId="77777777" w:rsidR="00525D39" w:rsidRDefault="00525D39" w:rsidP="006A63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3DEFD1" w14:textId="30583EFB" w:rsidR="006A47D5" w:rsidRDefault="006A47D5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на 1.048.512-й архетип ИВДИВО, становимся телесно, – я специально вожу так высоко, чтоб мы тренировались, – Владыками 120-го Синтеза в форме.</w:t>
      </w:r>
    </w:p>
    <w:p w14:paraId="57F05748" w14:textId="6C1C64EA" w:rsidR="006A47D5" w:rsidRDefault="006A47D5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 xml:space="preserve">И просим преобразить каждого из нас и синтез нас на стяжание Человек-Землян в четырёх ранее стяжённых архетипах ИВДИВО, </w:t>
      </w:r>
      <w:r w:rsidR="00B20A8A">
        <w:rPr>
          <w:rStyle w:val="fStyle"/>
          <w:rFonts w:eastAsia="Arial"/>
          <w:sz w:val="24"/>
          <w:szCs w:val="24"/>
        </w:rPr>
        <w:t xml:space="preserve">– </w:t>
      </w:r>
      <w:r>
        <w:rPr>
          <w:rStyle w:val="fStyle"/>
          <w:rFonts w:eastAsia="Arial"/>
          <w:sz w:val="24"/>
          <w:szCs w:val="24"/>
        </w:rPr>
        <w:t>кто стяжал, и стяжание трёх видов тел в шести архетипах ИВДИВО, шести Космосах нового стандарта реализации Синтезфизически каждым из нас. И синтезируясь с Хум Кут Хуми Фаинь, стяжаем 10 Синтез Синтезов Изначально Вышестоящего Отца и 10 Синтез Праполномочий Синтеза Изначально Вышестоящего Отца, и возжигаясь, преображаемся ими.</w:t>
      </w:r>
    </w:p>
    <w:p w14:paraId="6AD91001" w14:textId="4E13B120" w:rsidR="006A47D5" w:rsidRDefault="006A47D5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1.048.577-й архетип ИВДИВО, становимся телесно пред Изначально Вышестоящим Отцом. И просим сконцентрировать на каждом из нас Ми-ИВДИВО Высшую Метагалактику, Ми-ИВДИВО Высшую Октаву, До-ИВДИВО Высшую Всеедину, До-ИВДИВО Высшую Извечину в концентрации на каждом из нас.</w:t>
      </w:r>
    </w:p>
    <w:p w14:paraId="784EE606" w14:textId="7AD237D5" w:rsidR="00B20A8A" w:rsidRDefault="006A47D5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Синтезируясь с Хум Изначально Вышестоящего Отца, стяжаем четыре Синтеза Изначально Вышестоящего Отца, и возжигаясь, преображаясь ими, синтезируемся с тремя видами Тел, взрастающими Репликационным Синтезом каждого из нас</w:t>
      </w:r>
      <w:r w:rsidR="00643912">
        <w:rPr>
          <w:rStyle w:val="fStyle"/>
          <w:rFonts w:eastAsia="Arial"/>
          <w:sz w:val="24"/>
          <w:szCs w:val="24"/>
        </w:rPr>
        <w:t xml:space="preserve"> в четырёх архетипах ИВДИВО, </w:t>
      </w:r>
      <w:r w:rsidR="00B20A8A">
        <w:rPr>
          <w:rStyle w:val="fStyle"/>
          <w:rFonts w:eastAsia="Arial"/>
          <w:sz w:val="24"/>
          <w:szCs w:val="24"/>
        </w:rPr>
        <w:t xml:space="preserve">– </w:t>
      </w:r>
      <w:r w:rsidR="00643912">
        <w:rPr>
          <w:rStyle w:val="fStyle"/>
          <w:rFonts w:eastAsia="Arial"/>
          <w:sz w:val="24"/>
          <w:szCs w:val="24"/>
        </w:rPr>
        <w:t>Отец открывает порталы нашего Синтеза с ними. И синтезируясь с Хум Изначально Вышестоящего Отца, стяжаем 262</w:t>
      </w:r>
      <w:r w:rsidR="008557FF">
        <w:rPr>
          <w:rStyle w:val="fStyle"/>
          <w:rFonts w:eastAsia="Arial"/>
          <w:sz w:val="24"/>
          <w:szCs w:val="24"/>
        </w:rPr>
        <w:t> </w:t>
      </w:r>
      <w:r w:rsidR="00643912">
        <w:rPr>
          <w:rStyle w:val="fStyle"/>
          <w:rFonts w:eastAsia="Arial"/>
          <w:sz w:val="24"/>
          <w:szCs w:val="24"/>
        </w:rPr>
        <w:t>400 Синтезов Изначально Вышестоящего Отца, синтезируясь со 196</w:t>
      </w:r>
      <w:r w:rsidR="008557FF">
        <w:rPr>
          <w:rStyle w:val="fStyle"/>
          <w:rFonts w:eastAsia="Arial"/>
          <w:sz w:val="24"/>
          <w:szCs w:val="24"/>
        </w:rPr>
        <w:t> </w:t>
      </w:r>
      <w:r w:rsidR="00643912">
        <w:rPr>
          <w:rStyle w:val="fStyle"/>
          <w:rFonts w:eastAsia="Arial"/>
          <w:sz w:val="24"/>
          <w:szCs w:val="24"/>
        </w:rPr>
        <w:t>800 Человек-Землянами, наделяя их Синтезами Изначально Вышестоящего Отца и физичностью каждого из нас.</w:t>
      </w:r>
    </w:p>
    <w:p w14:paraId="73DB1FE7" w14:textId="609CBEC1" w:rsidR="006A47D5" w:rsidRDefault="00643912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У некоторых цифра может быть меньше, у некоторых цифра такая же, я говорю максимальную цифру количества Человек-Землян. Не буду пояснять эту мысль.</w:t>
      </w:r>
    </w:p>
    <w:p w14:paraId="058C8289" w14:textId="2F74D7D0" w:rsidR="00643912" w:rsidRDefault="00643912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Вмещаем единицы Огня, Духа, Света, Энергии от каждого взрастающего Человек-Землянина. И синтезируясь с Изначально Вышестоящим Отцом, стяжаем из трёх видов Тел четырёх архетипов видов материи и реальностей трёх миров. Синтезируясь с Изначально Вышестоящим Отцом, стяжаем Человек-Землян собою. И преображаемся единицами Энергии, Света, Духа, Огня каждым из нас, вскрывая их, взрастая данными четырьмя архетипами ИВДИВО. Возжигаясь 262 400 Синтезами Изначально Вышестоящего Отца с Человек-Землянами, и преображаясь ими.</w:t>
      </w:r>
    </w:p>
    <w:p w14:paraId="6E8FA0C6" w14:textId="5BDA71D3" w:rsidR="00643912" w:rsidRDefault="00643912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В этом Огне каждому Человек-Землянину и каждому из нас стяжаем 262 400 капель Абсолютного Огня и 262</w:t>
      </w:r>
      <w:bookmarkStart w:id="0" w:name="_GoBack"/>
      <w:bookmarkEnd w:id="0"/>
      <w:r>
        <w:rPr>
          <w:rStyle w:val="fStyle"/>
          <w:rFonts w:eastAsia="Arial"/>
          <w:sz w:val="24"/>
          <w:szCs w:val="24"/>
        </w:rPr>
        <w:t> 400 Синтезов Изначально Вышестоящего Отца, прося сформировать Ядра Абсолютов каждого архетипа каждому Человек-</w:t>
      </w:r>
      <w:r w:rsidR="008557FF">
        <w:rPr>
          <w:rStyle w:val="fStyle"/>
          <w:rFonts w:eastAsia="Arial"/>
          <w:sz w:val="24"/>
          <w:szCs w:val="24"/>
        </w:rPr>
        <w:t xml:space="preserve">землянину </w:t>
      </w:r>
      <w:r>
        <w:rPr>
          <w:rStyle w:val="fStyle"/>
          <w:rFonts w:eastAsia="Arial"/>
          <w:sz w:val="24"/>
          <w:szCs w:val="24"/>
        </w:rPr>
        <w:t>данного архетипа и четырёх Абсолютов каждому из нас. И возжигаясь 262 400 Синтезами Изначально Вышестоящего Отца, преображаемся ими.</w:t>
      </w:r>
    </w:p>
    <w:p w14:paraId="5BE76D9F" w14:textId="2E576CCB" w:rsidR="00643912" w:rsidRDefault="00643912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В этом Огне благодарим Человек-</w:t>
      </w:r>
      <w:r w:rsidR="008557FF">
        <w:rPr>
          <w:rStyle w:val="fStyle"/>
          <w:rFonts w:eastAsia="Arial"/>
          <w:sz w:val="24"/>
          <w:szCs w:val="24"/>
        </w:rPr>
        <w:t xml:space="preserve">землян </w:t>
      </w:r>
      <w:r>
        <w:rPr>
          <w:rStyle w:val="fStyle"/>
          <w:rFonts w:eastAsia="Arial"/>
          <w:sz w:val="24"/>
          <w:szCs w:val="24"/>
        </w:rPr>
        <w:t>за сотрудничество с нами, отсекаемся от них, они отсекаются от нас.</w:t>
      </w:r>
    </w:p>
    <w:p w14:paraId="1EA62CA7" w14:textId="41582662" w:rsidR="00643912" w:rsidRDefault="00643912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Мы синтезируемся с Абсолютом Изначально Вышестоящего Отца, вмещаем туда четыре Ядра Абсолюта новых архетипов, прося Изначально Вышестоящего Отца преобразить Абсолют Изначально Вышестоящего Отца каждого из нас и развернуть взрастание Человек-Землян 11-й Частью Высшей Метагалактики, 11-й Частью Высшей Октавы, 9-й Частью Высшей Всеедины, 9-й Частью Высшей Извечины. И возжигаясь Синтезом Изначально Вышестоящего Отца, преображаемся собою в синтезе с Отец-Человек-Субъект-Землянами новым ростом Частей в человечестве Землян в целом.</w:t>
      </w:r>
    </w:p>
    <w:p w14:paraId="024DEDC4" w14:textId="34761790" w:rsidR="00643912" w:rsidRDefault="00B20A8A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И в</w:t>
      </w:r>
      <w:r w:rsidR="00643912">
        <w:rPr>
          <w:rStyle w:val="fStyle"/>
          <w:rFonts w:eastAsia="Arial"/>
          <w:sz w:val="24"/>
          <w:szCs w:val="24"/>
        </w:rPr>
        <w:t xml:space="preserve"> этом Огне мы синтезируемся с Хум Изначально Вышестоящего Отца и стяжаем концентрацию До-ИВДИВО Высшей Метаизвечины, До-ИВДИВО Высшей Октоизвечины, До-</w:t>
      </w:r>
      <w:r w:rsidR="00643912">
        <w:rPr>
          <w:rStyle w:val="fStyle"/>
          <w:rFonts w:eastAsia="Arial"/>
          <w:sz w:val="24"/>
          <w:szCs w:val="24"/>
        </w:rPr>
        <w:lastRenderedPageBreak/>
        <w:t>ИВДИВО Высшей Всеизвечины, До-ИВДИВО Высшей Суперизвечины, Всеедины Метагалактического Синтезкосмоса, Октавы Октавного Синтезкосмоса.</w:t>
      </w:r>
    </w:p>
    <w:p w14:paraId="44263057" w14:textId="61E64DF8" w:rsidR="00643912" w:rsidRDefault="00643912" w:rsidP="00652905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На новую систему архетипов и миров мы перестроимся постепенно, после семи дней Творения. Мы пока исходим из старой системы в этих названиях. Семь дней Творения не прошло, всё только началось.</w:t>
      </w:r>
    </w:p>
    <w:p w14:paraId="39EE6D74" w14:textId="13E5D7CE" w:rsidR="006A47D5" w:rsidRDefault="00643912" w:rsidP="0064391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 xml:space="preserve">В этом Огне синтезируясь с Хум Изначально Вышестоящего Отца, стяжаем 393 600 Синтезов Изначально Вышестоящего Отца, прося Изначально Вышестоящего Отца синтезировать и сотворить три вида </w:t>
      </w:r>
      <w:r w:rsidR="008557FF">
        <w:rPr>
          <w:rStyle w:val="fStyle"/>
          <w:rFonts w:eastAsia="Arial"/>
          <w:sz w:val="24"/>
          <w:szCs w:val="24"/>
        </w:rPr>
        <w:t xml:space="preserve">тел </w:t>
      </w:r>
      <w:r>
        <w:rPr>
          <w:rStyle w:val="fStyle"/>
          <w:rFonts w:eastAsia="Arial"/>
          <w:sz w:val="24"/>
          <w:szCs w:val="24"/>
        </w:rPr>
        <w:t>36 миров видов материи и реальностей в соответствующей регламентации. И стяжаем 98 400 единиц Энергии каждому из нас, вспыхивая ими</w:t>
      </w:r>
      <w:r w:rsidR="0031150C">
        <w:rPr>
          <w:rStyle w:val="fStyle"/>
          <w:rFonts w:eastAsia="Arial"/>
          <w:sz w:val="24"/>
          <w:szCs w:val="24"/>
        </w:rPr>
        <w:t xml:space="preserve">. В этом Огне мы, синтезируясь с Хум Изначально Вышестоящего Отца, стяжаем 295 200 Частных ИВДИВО-зданий трёх видов </w:t>
      </w:r>
      <w:r w:rsidR="008557FF">
        <w:rPr>
          <w:rStyle w:val="fStyle"/>
          <w:rFonts w:eastAsia="Arial"/>
          <w:sz w:val="24"/>
          <w:szCs w:val="24"/>
        </w:rPr>
        <w:t>тел</w:t>
      </w:r>
      <w:r w:rsidR="0031150C">
        <w:rPr>
          <w:rStyle w:val="fStyle"/>
          <w:rFonts w:eastAsia="Arial"/>
          <w:sz w:val="24"/>
          <w:szCs w:val="24"/>
        </w:rPr>
        <w:t xml:space="preserve">, стяжая 295 200 Репликационных Синтезов каждого из нас и 98 400 концентраций Синтезфизичности 12 </w:t>
      </w:r>
      <w:r w:rsidR="008557FF">
        <w:rPr>
          <w:rStyle w:val="fStyle"/>
          <w:rFonts w:eastAsia="Arial"/>
          <w:sz w:val="24"/>
          <w:szCs w:val="24"/>
        </w:rPr>
        <w:t xml:space="preserve">Физических </w:t>
      </w:r>
      <w:r w:rsidR="0031150C">
        <w:rPr>
          <w:rStyle w:val="fStyle"/>
          <w:rFonts w:eastAsia="Arial"/>
          <w:sz w:val="24"/>
          <w:szCs w:val="24"/>
        </w:rPr>
        <w:t>миров видов материи и реальностей шести архетипов собою.</w:t>
      </w:r>
    </w:p>
    <w:p w14:paraId="77278662" w14:textId="7FB86752" w:rsidR="0031150C" w:rsidRDefault="0031150C" w:rsidP="0064391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 xml:space="preserve">И синтезируясь с Хум Изначально Вышестоящего Отца, стяжаем 393 600 Синтезов Изначально Вышестоящего Отца. И вспыхивая всеми стяжёнными Синтезами Изначально Вышестоящего Отца, 787 200 Синтезами Изначально Вышестоящего Отца, преображаемся ими, входя в </w:t>
      </w:r>
      <w:r w:rsidR="00AD55E8">
        <w:rPr>
          <w:rStyle w:val="fStyle"/>
          <w:rFonts w:eastAsia="Arial"/>
          <w:sz w:val="24"/>
          <w:szCs w:val="24"/>
        </w:rPr>
        <w:t>Р</w:t>
      </w:r>
      <w:r>
        <w:rPr>
          <w:rStyle w:val="fStyle"/>
          <w:rFonts w:eastAsia="Arial"/>
          <w:sz w:val="24"/>
          <w:szCs w:val="24"/>
        </w:rPr>
        <w:t xml:space="preserve">епликационный Синтез с Изначально Вышестоящим Отцом, </w:t>
      </w:r>
      <w:r w:rsidR="008557FF">
        <w:rPr>
          <w:rStyle w:val="fStyle"/>
          <w:rFonts w:eastAsia="Arial"/>
          <w:sz w:val="24"/>
          <w:szCs w:val="24"/>
        </w:rPr>
        <w:t xml:space="preserve">его </w:t>
      </w:r>
      <w:r>
        <w:rPr>
          <w:rStyle w:val="fStyle"/>
          <w:rFonts w:eastAsia="Arial"/>
          <w:sz w:val="24"/>
          <w:szCs w:val="24"/>
        </w:rPr>
        <w:t xml:space="preserve">синтезирование и творение трёх видов </w:t>
      </w:r>
      <w:r w:rsidR="008557FF">
        <w:rPr>
          <w:rStyle w:val="fStyle"/>
          <w:rFonts w:eastAsia="Arial"/>
          <w:sz w:val="24"/>
          <w:szCs w:val="24"/>
        </w:rPr>
        <w:t xml:space="preserve">тел </w:t>
      </w:r>
      <w:r>
        <w:rPr>
          <w:rStyle w:val="fStyle"/>
          <w:rFonts w:eastAsia="Arial"/>
          <w:sz w:val="24"/>
          <w:szCs w:val="24"/>
        </w:rPr>
        <w:t>в медицинских боксах Частных ИВДИВО-зданий по видам материи и реальностям. И вспыхивая единицами Энергии и Синтезф</w:t>
      </w:r>
      <w:r w:rsidR="00AD55E8">
        <w:rPr>
          <w:rStyle w:val="fStyle"/>
          <w:rFonts w:eastAsia="Arial"/>
          <w:sz w:val="24"/>
          <w:szCs w:val="24"/>
        </w:rPr>
        <w:t>и</w:t>
      </w:r>
      <w:r>
        <w:rPr>
          <w:rStyle w:val="fStyle"/>
          <w:rFonts w:eastAsia="Arial"/>
          <w:sz w:val="24"/>
          <w:szCs w:val="24"/>
        </w:rPr>
        <w:t>зической концентрацией физических миров в каждом из нас этим.</w:t>
      </w:r>
    </w:p>
    <w:p w14:paraId="1326DC55" w14:textId="654F251E" w:rsidR="0031150C" w:rsidRDefault="0031150C" w:rsidP="0064391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И возжигаясь Синтезами Изначально Вышестоящего Отца, преображаемся ими.</w:t>
      </w:r>
    </w:p>
    <w:p w14:paraId="19B8B54A" w14:textId="2C38E0F5" w:rsidR="0031150C" w:rsidRDefault="0031150C" w:rsidP="0064391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  <w:r>
        <w:rPr>
          <w:rStyle w:val="fStyle"/>
          <w:rFonts w:eastAsia="Arial"/>
          <w:sz w:val="24"/>
          <w:szCs w:val="24"/>
        </w:rPr>
        <w:t>Благодарим Изначально Вышестоящего Отца, благодарим</w:t>
      </w:r>
      <w:r w:rsidR="00B20A8A">
        <w:rPr>
          <w:rStyle w:val="fStyle"/>
          <w:rFonts w:eastAsia="Arial"/>
          <w:sz w:val="24"/>
          <w:szCs w:val="24"/>
        </w:rPr>
        <w:t xml:space="preserve"> Изначально Вышестоящих Аватаров Синтеза Кут Хуми Фаинь. Возвращаемся в физическую реализацию, развёртываясь физически. И эманируем всё стяжённое и возожжённое в ИВДИВО, ИВДИВО Москва, ИВДИВО Санкт-Петербург, ИВДИВО Московия, ИВДИВО Королёв, ИВДИВО Вологодск, ИВДИВО Энергодар, ИВДИВО Курск, подразделения ИВДИВО участников данной практики и ИВДИВО каждого из нас. И выходим из практики. Аминь.</w:t>
      </w:r>
    </w:p>
    <w:p w14:paraId="5709E77A" w14:textId="77777777" w:rsidR="0031150C" w:rsidRDefault="0031150C" w:rsidP="0064391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</w:p>
    <w:p w14:paraId="7C1F56ED" w14:textId="77777777" w:rsidR="000B6233" w:rsidRDefault="000B6233" w:rsidP="00643912">
      <w:pPr>
        <w:pStyle w:val="pStyle"/>
        <w:spacing w:after="0" w:line="240" w:lineRule="auto"/>
        <w:ind w:firstLine="567"/>
        <w:jc w:val="both"/>
        <w:rPr>
          <w:rStyle w:val="fStyle"/>
          <w:rFonts w:eastAsia="Arial"/>
          <w:sz w:val="24"/>
          <w:szCs w:val="24"/>
        </w:rPr>
      </w:pPr>
    </w:p>
    <w:p w14:paraId="08308AA2" w14:textId="308E1E13" w:rsidR="006A47D5" w:rsidRPr="00BF6486" w:rsidRDefault="005B58DF" w:rsidP="006A47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63">
        <w:rPr>
          <w:rFonts w:ascii="Times New Roman" w:hAnsi="Times New Roman" w:cs="Times New Roman"/>
          <w:b/>
          <w:i/>
          <w:sz w:val="24"/>
          <w:szCs w:val="24"/>
        </w:rPr>
        <w:t>Набрал</w:t>
      </w:r>
      <w:r w:rsidR="006A47D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16163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</w:t>
      </w:r>
      <w:r w:rsidR="006A47D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161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A47D5" w:rsidRPr="006A47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7D5" w:rsidRPr="00BF6486">
        <w:rPr>
          <w:rFonts w:ascii="Times New Roman" w:hAnsi="Times New Roman" w:cs="Times New Roman"/>
          <w:i/>
          <w:sz w:val="24"/>
          <w:szCs w:val="24"/>
        </w:rPr>
        <w:t>Товстик Татьяна</w:t>
      </w:r>
    </w:p>
    <w:p w14:paraId="25B842CB" w14:textId="77777777" w:rsidR="005B58DF" w:rsidRDefault="005B58DF" w:rsidP="005B58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63">
        <w:rPr>
          <w:rFonts w:ascii="Times New Roman" w:hAnsi="Times New Roman" w:cs="Times New Roman"/>
          <w:i/>
          <w:sz w:val="24"/>
          <w:szCs w:val="24"/>
        </w:rPr>
        <w:t>Сдано КХ.</w:t>
      </w:r>
    </w:p>
    <w:p w14:paraId="28E72CDB" w14:textId="7274175F" w:rsidR="005B58DF" w:rsidRDefault="005B58DF" w:rsidP="005B5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163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фрагмента Книги ИВАС КХ (№</w:t>
      </w:r>
      <w:r w:rsidR="00884F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3F5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A47D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716163">
        <w:rPr>
          <w:rFonts w:ascii="Times New Roman" w:hAnsi="Times New Roman" w:cs="Times New Roman"/>
          <w:b/>
          <w:i/>
          <w:sz w:val="24"/>
          <w:szCs w:val="24"/>
        </w:rPr>
        <w:t>) Синтеза ИВО.</w:t>
      </w:r>
    </w:p>
    <w:p w14:paraId="7BDB2A5A" w14:textId="70D02DED" w:rsidR="00BF6486" w:rsidRPr="00BF6486" w:rsidRDefault="00BF6486" w:rsidP="00BF64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C82201" w14:textId="68C15ED2" w:rsidR="00D67BEB" w:rsidRDefault="005B58DF" w:rsidP="005B5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163">
        <w:rPr>
          <w:rFonts w:ascii="Times New Roman" w:hAnsi="Times New Roman" w:cs="Times New Roman"/>
          <w:b/>
          <w:i/>
          <w:sz w:val="24"/>
          <w:szCs w:val="24"/>
        </w:rPr>
        <w:t>Проверил</w:t>
      </w:r>
      <w:r w:rsidR="000B623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A47D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B623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1616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B9C6560" w14:textId="77777777" w:rsidR="006A47D5" w:rsidRDefault="006A47D5" w:rsidP="006A47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163">
        <w:rPr>
          <w:rFonts w:ascii="Times New Roman" w:hAnsi="Times New Roman" w:cs="Times New Roman"/>
          <w:i/>
          <w:sz w:val="24"/>
          <w:szCs w:val="24"/>
        </w:rPr>
        <w:t>Сдано КХ.</w:t>
      </w:r>
    </w:p>
    <w:p w14:paraId="209F474C" w14:textId="64A8AFB5" w:rsidR="005B58DF" w:rsidRPr="00716163" w:rsidRDefault="005B58DF" w:rsidP="005B58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163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фрагмента Книги ИВАС КХ (№</w:t>
      </w:r>
      <w:r w:rsidR="00D67B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A47D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716163">
        <w:rPr>
          <w:rFonts w:ascii="Times New Roman" w:hAnsi="Times New Roman" w:cs="Times New Roman"/>
          <w:b/>
          <w:i/>
          <w:sz w:val="24"/>
          <w:szCs w:val="24"/>
        </w:rPr>
        <w:t>) Синтеза ИВО.</w:t>
      </w:r>
    </w:p>
    <w:p w14:paraId="383203EF" w14:textId="77777777" w:rsidR="00EF1733" w:rsidRPr="00EF1733" w:rsidRDefault="00EF1733" w:rsidP="005B58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F1733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84A7B" w14:textId="77777777" w:rsidR="00044A69" w:rsidRDefault="00044A69">
      <w:pPr>
        <w:spacing w:after="0" w:line="240" w:lineRule="auto"/>
      </w:pPr>
      <w:r>
        <w:separator/>
      </w:r>
    </w:p>
  </w:endnote>
  <w:endnote w:type="continuationSeparator" w:id="0">
    <w:p w14:paraId="18457A34" w14:textId="77777777" w:rsidR="00044A69" w:rsidRDefault="0004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561E3" w14:textId="48FE7BF5" w:rsidR="00BD14DA" w:rsidRPr="00951708" w:rsidRDefault="00BD14DA" w:rsidP="00951708">
    <w:pPr>
      <w:pStyle w:val="af2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8512B4">
      <w:rPr>
        <w:rFonts w:ascii="Times New Roman" w:hAnsi="Times New Roman" w:cs="Times New Roman"/>
        <w:noProof/>
      </w:rPr>
      <w:t>2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C593" w14:textId="77777777" w:rsidR="00044A69" w:rsidRDefault="00044A69">
      <w:pPr>
        <w:spacing w:after="0" w:line="240" w:lineRule="auto"/>
      </w:pPr>
      <w:r>
        <w:separator/>
      </w:r>
    </w:p>
  </w:footnote>
  <w:footnote w:type="continuationSeparator" w:id="0">
    <w:p w14:paraId="66B659A6" w14:textId="77777777" w:rsidR="00044A69" w:rsidRDefault="0004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14"/>
  </w:num>
  <w:num w:numId="8">
    <w:abstractNumId w:val="12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00E87"/>
    <w:rsid w:val="00004B78"/>
    <w:rsid w:val="000219BB"/>
    <w:rsid w:val="00024788"/>
    <w:rsid w:val="00024A6C"/>
    <w:rsid w:val="000420C4"/>
    <w:rsid w:val="00044A69"/>
    <w:rsid w:val="0004772C"/>
    <w:rsid w:val="00063B01"/>
    <w:rsid w:val="00066699"/>
    <w:rsid w:val="0007468A"/>
    <w:rsid w:val="00081A56"/>
    <w:rsid w:val="000A04BB"/>
    <w:rsid w:val="000A5A4E"/>
    <w:rsid w:val="000B52F6"/>
    <w:rsid w:val="000B6233"/>
    <w:rsid w:val="000E2409"/>
    <w:rsid w:val="000E5005"/>
    <w:rsid w:val="0014512B"/>
    <w:rsid w:val="001576D9"/>
    <w:rsid w:val="001616A2"/>
    <w:rsid w:val="00164C48"/>
    <w:rsid w:val="001A27A4"/>
    <w:rsid w:val="001D108E"/>
    <w:rsid w:val="002030AA"/>
    <w:rsid w:val="00222E8A"/>
    <w:rsid w:val="00235338"/>
    <w:rsid w:val="00280B87"/>
    <w:rsid w:val="0028172E"/>
    <w:rsid w:val="00291E8A"/>
    <w:rsid w:val="002B4B5D"/>
    <w:rsid w:val="002F2BE4"/>
    <w:rsid w:val="0031150C"/>
    <w:rsid w:val="00316AFD"/>
    <w:rsid w:val="0034255F"/>
    <w:rsid w:val="003530BB"/>
    <w:rsid w:val="00364E77"/>
    <w:rsid w:val="00372D59"/>
    <w:rsid w:val="00380F6F"/>
    <w:rsid w:val="00387C68"/>
    <w:rsid w:val="003B500C"/>
    <w:rsid w:val="003C5F76"/>
    <w:rsid w:val="003D31E1"/>
    <w:rsid w:val="003F48C4"/>
    <w:rsid w:val="003F741B"/>
    <w:rsid w:val="004000B1"/>
    <w:rsid w:val="00424A64"/>
    <w:rsid w:val="00432EA3"/>
    <w:rsid w:val="00461495"/>
    <w:rsid w:val="00464521"/>
    <w:rsid w:val="00476164"/>
    <w:rsid w:val="00491719"/>
    <w:rsid w:val="004A3972"/>
    <w:rsid w:val="004A6986"/>
    <w:rsid w:val="004C410F"/>
    <w:rsid w:val="004D0B8C"/>
    <w:rsid w:val="00517657"/>
    <w:rsid w:val="005200BF"/>
    <w:rsid w:val="0052380C"/>
    <w:rsid w:val="00525D39"/>
    <w:rsid w:val="00527FB5"/>
    <w:rsid w:val="00530EEB"/>
    <w:rsid w:val="00543CD1"/>
    <w:rsid w:val="00544566"/>
    <w:rsid w:val="00586A33"/>
    <w:rsid w:val="005921BE"/>
    <w:rsid w:val="005A2D49"/>
    <w:rsid w:val="005A4316"/>
    <w:rsid w:val="005B3CD1"/>
    <w:rsid w:val="005B58DF"/>
    <w:rsid w:val="005C5F2A"/>
    <w:rsid w:val="005C6D85"/>
    <w:rsid w:val="005F5999"/>
    <w:rsid w:val="006075F5"/>
    <w:rsid w:val="00612A61"/>
    <w:rsid w:val="00616338"/>
    <w:rsid w:val="00624917"/>
    <w:rsid w:val="00643912"/>
    <w:rsid w:val="00652905"/>
    <w:rsid w:val="00695B17"/>
    <w:rsid w:val="006A47D5"/>
    <w:rsid w:val="006A63EC"/>
    <w:rsid w:val="006D1695"/>
    <w:rsid w:val="006D6707"/>
    <w:rsid w:val="006E5CFC"/>
    <w:rsid w:val="006E62B9"/>
    <w:rsid w:val="006F7C92"/>
    <w:rsid w:val="00701C55"/>
    <w:rsid w:val="0070748E"/>
    <w:rsid w:val="00712D3E"/>
    <w:rsid w:val="00722DCB"/>
    <w:rsid w:val="00781F5B"/>
    <w:rsid w:val="00790D40"/>
    <w:rsid w:val="007927DF"/>
    <w:rsid w:val="007928A1"/>
    <w:rsid w:val="007B571D"/>
    <w:rsid w:val="007B7667"/>
    <w:rsid w:val="007C1C59"/>
    <w:rsid w:val="007D1D83"/>
    <w:rsid w:val="007E14A3"/>
    <w:rsid w:val="007E27A9"/>
    <w:rsid w:val="007E37E9"/>
    <w:rsid w:val="007F2F07"/>
    <w:rsid w:val="007F5BD0"/>
    <w:rsid w:val="00804F55"/>
    <w:rsid w:val="008134A8"/>
    <w:rsid w:val="00827DD8"/>
    <w:rsid w:val="00832792"/>
    <w:rsid w:val="0084260F"/>
    <w:rsid w:val="008512B4"/>
    <w:rsid w:val="008516FB"/>
    <w:rsid w:val="00853BC8"/>
    <w:rsid w:val="008557FF"/>
    <w:rsid w:val="00863F52"/>
    <w:rsid w:val="008761DF"/>
    <w:rsid w:val="0088231B"/>
    <w:rsid w:val="00884F56"/>
    <w:rsid w:val="00890B6B"/>
    <w:rsid w:val="008A7D84"/>
    <w:rsid w:val="008B32DD"/>
    <w:rsid w:val="008B7F21"/>
    <w:rsid w:val="008D6937"/>
    <w:rsid w:val="00901CF4"/>
    <w:rsid w:val="00902A41"/>
    <w:rsid w:val="00906B6A"/>
    <w:rsid w:val="00920E47"/>
    <w:rsid w:val="00922166"/>
    <w:rsid w:val="00932C7F"/>
    <w:rsid w:val="00944965"/>
    <w:rsid w:val="00951708"/>
    <w:rsid w:val="0096124A"/>
    <w:rsid w:val="00995398"/>
    <w:rsid w:val="00997E1D"/>
    <w:rsid w:val="009B2BB9"/>
    <w:rsid w:val="009D1102"/>
    <w:rsid w:val="00A21A8D"/>
    <w:rsid w:val="00A90AF1"/>
    <w:rsid w:val="00A91442"/>
    <w:rsid w:val="00A97741"/>
    <w:rsid w:val="00AA186B"/>
    <w:rsid w:val="00AA7931"/>
    <w:rsid w:val="00AD55E8"/>
    <w:rsid w:val="00AF2EE0"/>
    <w:rsid w:val="00AF30D7"/>
    <w:rsid w:val="00B20A8A"/>
    <w:rsid w:val="00B37634"/>
    <w:rsid w:val="00B5799D"/>
    <w:rsid w:val="00B95B2B"/>
    <w:rsid w:val="00BC58ED"/>
    <w:rsid w:val="00BC61DF"/>
    <w:rsid w:val="00BD14DA"/>
    <w:rsid w:val="00BF6486"/>
    <w:rsid w:val="00C0569C"/>
    <w:rsid w:val="00C0717B"/>
    <w:rsid w:val="00C12B95"/>
    <w:rsid w:val="00C14DF0"/>
    <w:rsid w:val="00C32F4F"/>
    <w:rsid w:val="00C331DF"/>
    <w:rsid w:val="00C34D4A"/>
    <w:rsid w:val="00C47245"/>
    <w:rsid w:val="00C51AE2"/>
    <w:rsid w:val="00C70378"/>
    <w:rsid w:val="00CB2321"/>
    <w:rsid w:val="00CB3365"/>
    <w:rsid w:val="00CC4C4B"/>
    <w:rsid w:val="00CD4A19"/>
    <w:rsid w:val="00CD619C"/>
    <w:rsid w:val="00CD62E0"/>
    <w:rsid w:val="00D32F86"/>
    <w:rsid w:val="00D65634"/>
    <w:rsid w:val="00D65CB7"/>
    <w:rsid w:val="00D67BEB"/>
    <w:rsid w:val="00D72879"/>
    <w:rsid w:val="00D9213C"/>
    <w:rsid w:val="00DA1F2A"/>
    <w:rsid w:val="00DE063A"/>
    <w:rsid w:val="00DF7332"/>
    <w:rsid w:val="00E02B10"/>
    <w:rsid w:val="00E07EEF"/>
    <w:rsid w:val="00E20BD7"/>
    <w:rsid w:val="00E5621F"/>
    <w:rsid w:val="00E6528D"/>
    <w:rsid w:val="00E924B8"/>
    <w:rsid w:val="00EA20B8"/>
    <w:rsid w:val="00EC16A5"/>
    <w:rsid w:val="00EE5C9D"/>
    <w:rsid w:val="00EF1733"/>
    <w:rsid w:val="00EF4048"/>
    <w:rsid w:val="00EF4348"/>
    <w:rsid w:val="00F50E3D"/>
    <w:rsid w:val="00F554D4"/>
    <w:rsid w:val="00F55BE6"/>
    <w:rsid w:val="00F76AE4"/>
    <w:rsid w:val="00FB49AA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F709"/>
  <w15:docId w15:val="{DC2196A5-4C87-438A-BA02-865A0F91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link w:val="ae"/>
    <w:qFormat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D4A19"/>
    <w:rPr>
      <w:b/>
      <w:bCs/>
    </w:rPr>
  </w:style>
  <w:style w:type="paragraph" w:styleId="af5">
    <w:name w:val="List Paragraph"/>
    <w:basedOn w:val="a"/>
    <w:qFormat/>
    <w:rsid w:val="00461495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link w:val="3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e">
    <w:name w:val="Заголовок Знак"/>
    <w:link w:val="ad"/>
    <w:rsid w:val="000420C4"/>
    <w:rPr>
      <w:rFonts w:ascii="Liberation Sans" w:eastAsia="Noto Sans CJK SC" w:hAnsi="Liberation Sans" w:cs="Lohit Devanagari"/>
      <w:b/>
      <w:bCs/>
      <w:sz w:val="56"/>
      <w:szCs w:val="56"/>
    </w:rPr>
  </w:style>
  <w:style w:type="character" w:customStyle="1" w:styleId="fStyle">
    <w:name w:val="fStyle"/>
    <w:rsid w:val="005B58D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sid w:val="005B58DF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pStyle">
    <w:name w:val="pStyle"/>
    <w:basedOn w:val="a"/>
    <w:rsid w:val="005B58DF"/>
    <w:pPr>
      <w:suppressAutoHyphens w:val="0"/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piStyle">
    <w:name w:val="piStyle"/>
    <w:basedOn w:val="a"/>
    <w:rsid w:val="005B58DF"/>
    <w:pPr>
      <w:suppressAutoHyphens w:val="0"/>
      <w:spacing w:after="200" w:line="276" w:lineRule="auto"/>
      <w:jc w:val="right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5B58D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C38D-460E-40EC-A776-7691EF07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Links>
    <vt:vector size="6" baseType="variant">
      <vt:variant>
        <vt:i4>73073670</vt:i4>
      </vt:variant>
      <vt:variant>
        <vt:i4>0</vt:i4>
      </vt:variant>
      <vt:variant>
        <vt:i4>0</vt:i4>
      </vt:variant>
      <vt:variant>
        <vt:i4>5</vt:i4>
      </vt:variant>
      <vt:variant>
        <vt:lpwstr>https://синтез.орг/тексты-и-записи/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27</cp:revision>
  <dcterms:created xsi:type="dcterms:W3CDTF">2025-07-22T14:24:00Z</dcterms:created>
  <dcterms:modified xsi:type="dcterms:W3CDTF">2025-09-14T19:58:00Z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